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8109" w14:textId="3111E012" w:rsidR="004C1B81" w:rsidRPr="00F41F87" w:rsidRDefault="004C1B81" w:rsidP="00D009BC">
      <w:pPr>
        <w:pStyle w:val="Corpodetexto"/>
        <w:spacing w:line="276" w:lineRule="auto"/>
        <w:ind w:right="-1"/>
        <w:rPr>
          <w:rFonts w:ascii="Arial" w:hAnsi="Arial" w:cs="Arial"/>
        </w:rPr>
      </w:pPr>
      <w:r w:rsidRPr="00F41F87">
        <w:rPr>
          <w:rFonts w:ascii="Arial" w:hAnsi="Arial" w:cs="Arial"/>
          <w:b/>
          <w:lang w:val="pt-BR"/>
        </w:rPr>
        <w:t>CONVOCAÇÃO</w:t>
      </w:r>
    </w:p>
    <w:p w14:paraId="3F5F22D7" w14:textId="77777777" w:rsidR="004C1B81" w:rsidRPr="00F41F87" w:rsidRDefault="004C1B81" w:rsidP="00F41F87">
      <w:pPr>
        <w:pStyle w:val="Corpodetexto"/>
        <w:spacing w:line="276" w:lineRule="auto"/>
        <w:ind w:right="-1"/>
        <w:jc w:val="both"/>
        <w:rPr>
          <w:rFonts w:ascii="Arial" w:hAnsi="Arial" w:cs="Arial"/>
          <w:b/>
          <w:lang w:val="pt-BR"/>
        </w:rPr>
      </w:pPr>
    </w:p>
    <w:p w14:paraId="3FC87383" w14:textId="77777777" w:rsidR="004C1B81" w:rsidRPr="00F41F87" w:rsidRDefault="004C1B81" w:rsidP="00F41F87">
      <w:pPr>
        <w:pStyle w:val="Corpodetexto"/>
        <w:spacing w:line="276" w:lineRule="auto"/>
        <w:ind w:right="-1"/>
        <w:jc w:val="both"/>
        <w:rPr>
          <w:rFonts w:ascii="Arial" w:hAnsi="Arial" w:cs="Arial"/>
          <w:b/>
          <w:lang w:val="pt-BR"/>
        </w:rPr>
      </w:pPr>
    </w:p>
    <w:p w14:paraId="08044787" w14:textId="11033438" w:rsidR="004C1B81" w:rsidRPr="00F41F87" w:rsidRDefault="004C1B81" w:rsidP="00F41F87">
      <w:pPr>
        <w:pStyle w:val="Corpodetexto"/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  <w:r w:rsidRPr="00F41F87">
        <w:rPr>
          <w:rFonts w:ascii="Arial" w:hAnsi="Arial" w:cs="Arial"/>
        </w:rPr>
        <w:t>O Presidente da Câmara Municipal de Vereadores</w:t>
      </w:r>
      <w:r w:rsidRPr="00F41F87">
        <w:rPr>
          <w:rFonts w:ascii="Arial" w:hAnsi="Arial" w:cs="Arial"/>
          <w:lang w:val="pt-BR"/>
        </w:rPr>
        <w:t>,</w:t>
      </w:r>
      <w:r w:rsidRPr="00F41F87">
        <w:rPr>
          <w:rFonts w:ascii="Arial" w:hAnsi="Arial" w:cs="Arial"/>
        </w:rPr>
        <w:t xml:space="preserve"> no uso de suas atribuições legais, CONVOCA os Senhores Vereadores para uma Reunião em caráter </w:t>
      </w:r>
      <w:r w:rsidRPr="00F41F87">
        <w:rPr>
          <w:rFonts w:ascii="Arial" w:hAnsi="Arial" w:cs="Arial"/>
          <w:lang w:val="pt-BR"/>
        </w:rPr>
        <w:t>EXTRA</w:t>
      </w:r>
      <w:r w:rsidRPr="00F41F87">
        <w:rPr>
          <w:rFonts w:ascii="Arial" w:hAnsi="Arial" w:cs="Arial"/>
          <w:b/>
        </w:rPr>
        <w:t>ORDINÁRIO</w:t>
      </w:r>
      <w:r w:rsidRPr="00F41F87">
        <w:rPr>
          <w:rFonts w:ascii="Arial" w:hAnsi="Arial" w:cs="Arial"/>
        </w:rPr>
        <w:t xml:space="preserve">, a realizar-se no dia </w:t>
      </w:r>
      <w:r w:rsidR="00D16CC3" w:rsidRPr="00F41F87">
        <w:rPr>
          <w:rFonts w:ascii="Arial" w:hAnsi="Arial" w:cs="Arial"/>
          <w:b/>
          <w:lang w:val="pt-BR"/>
        </w:rPr>
        <w:t>29</w:t>
      </w:r>
      <w:r w:rsidRPr="00F41F87">
        <w:rPr>
          <w:rFonts w:ascii="Arial" w:hAnsi="Arial" w:cs="Arial"/>
          <w:b/>
          <w:lang w:val="pt-BR"/>
        </w:rPr>
        <w:t xml:space="preserve"> de dezembro de 2023</w:t>
      </w:r>
      <w:r w:rsidRPr="00F41F87">
        <w:rPr>
          <w:rFonts w:ascii="Arial" w:hAnsi="Arial" w:cs="Arial"/>
          <w:b/>
        </w:rPr>
        <w:t xml:space="preserve">, </w:t>
      </w:r>
      <w:r w:rsidR="00D16CC3" w:rsidRPr="00F41F87">
        <w:rPr>
          <w:rFonts w:ascii="Arial" w:hAnsi="Arial" w:cs="Arial"/>
          <w:b/>
          <w:lang w:val="pt-BR"/>
        </w:rPr>
        <w:t xml:space="preserve">sexta-feira </w:t>
      </w:r>
      <w:r w:rsidRPr="00F41F87">
        <w:rPr>
          <w:rFonts w:ascii="Arial" w:hAnsi="Arial" w:cs="Arial"/>
        </w:rPr>
        <w:t xml:space="preserve">, com início às </w:t>
      </w:r>
      <w:r w:rsidR="00D16CC3" w:rsidRPr="00F41F87">
        <w:rPr>
          <w:rFonts w:ascii="Arial" w:hAnsi="Arial" w:cs="Arial"/>
          <w:b/>
          <w:lang w:val="pt-BR"/>
        </w:rPr>
        <w:t>9h</w:t>
      </w:r>
      <w:r w:rsidRPr="00F41F87">
        <w:rPr>
          <w:rFonts w:ascii="Arial" w:hAnsi="Arial" w:cs="Arial"/>
        </w:rPr>
        <w:t>.</w:t>
      </w:r>
    </w:p>
    <w:p w14:paraId="2738BED7" w14:textId="77777777" w:rsidR="004C1B81" w:rsidRPr="00F41F87" w:rsidRDefault="004C1B81" w:rsidP="00F41F87">
      <w:pPr>
        <w:pStyle w:val="Corpodetexto"/>
        <w:spacing w:line="276" w:lineRule="auto"/>
        <w:ind w:right="-1"/>
        <w:jc w:val="both"/>
        <w:rPr>
          <w:rFonts w:ascii="Arial" w:hAnsi="Arial" w:cs="Arial"/>
          <w:b/>
          <w:lang w:val="pt-BR"/>
        </w:rPr>
      </w:pPr>
    </w:p>
    <w:p w14:paraId="46FE0BCE" w14:textId="77777777" w:rsidR="004C1B81" w:rsidRPr="00F41F87" w:rsidRDefault="004C1B81" w:rsidP="00F41F87">
      <w:pPr>
        <w:pStyle w:val="Corpodetexto"/>
        <w:spacing w:line="276" w:lineRule="auto"/>
        <w:ind w:right="-1"/>
        <w:jc w:val="both"/>
        <w:rPr>
          <w:rFonts w:ascii="Arial" w:hAnsi="Arial" w:cs="Arial"/>
          <w:b/>
          <w:lang w:val="pt-BR"/>
        </w:rPr>
      </w:pPr>
    </w:p>
    <w:p w14:paraId="67E7C047" w14:textId="77777777" w:rsidR="004C1B81" w:rsidRPr="00F41F87" w:rsidRDefault="004C1B81" w:rsidP="00F41F87">
      <w:pPr>
        <w:pStyle w:val="Corpodetexto"/>
        <w:spacing w:line="360" w:lineRule="auto"/>
        <w:jc w:val="both"/>
        <w:rPr>
          <w:rFonts w:ascii="Arial" w:hAnsi="Arial" w:cs="Arial"/>
          <w:b/>
          <w:lang w:val="pt-BR"/>
        </w:rPr>
      </w:pPr>
      <w:r w:rsidRPr="00F41F87">
        <w:rPr>
          <w:rFonts w:ascii="Arial" w:hAnsi="Arial" w:cs="Arial"/>
          <w:b/>
        </w:rPr>
        <w:t>SUMÁRIO DO EXPEDIENTE</w:t>
      </w:r>
    </w:p>
    <w:p w14:paraId="40C852D6" w14:textId="77777777" w:rsidR="004C1B81" w:rsidRPr="00F41F87" w:rsidRDefault="004C1B81" w:rsidP="00F41F87">
      <w:pPr>
        <w:pStyle w:val="Corpodetexto"/>
        <w:spacing w:line="360" w:lineRule="auto"/>
        <w:jc w:val="both"/>
        <w:rPr>
          <w:rFonts w:ascii="Arial" w:hAnsi="Arial" w:cs="Arial"/>
          <w:b/>
          <w:lang w:val="pt-BR"/>
        </w:rPr>
      </w:pPr>
    </w:p>
    <w:p w14:paraId="601EBCEC" w14:textId="77777777" w:rsidR="004C1B81" w:rsidRPr="00F41F87" w:rsidRDefault="004C1B81" w:rsidP="00F41F87">
      <w:pPr>
        <w:pStyle w:val="Corpodetexto"/>
        <w:tabs>
          <w:tab w:val="left" w:pos="2016"/>
        </w:tabs>
        <w:spacing w:line="360" w:lineRule="auto"/>
        <w:jc w:val="both"/>
        <w:rPr>
          <w:rFonts w:ascii="Arial" w:hAnsi="Arial" w:cs="Arial"/>
          <w:b/>
          <w:lang w:val="pt-BR"/>
        </w:rPr>
      </w:pPr>
      <w:r w:rsidRPr="00F41F87">
        <w:rPr>
          <w:rFonts w:ascii="Arial" w:hAnsi="Arial" w:cs="Arial"/>
          <w:b/>
        </w:rPr>
        <w:t>I - Abertura:</w:t>
      </w:r>
    </w:p>
    <w:p w14:paraId="16429A21" w14:textId="77777777" w:rsidR="004C1B81" w:rsidRPr="00F41F87" w:rsidRDefault="004C1B81" w:rsidP="00F41F87">
      <w:pPr>
        <w:pStyle w:val="Corpodetexto"/>
        <w:tabs>
          <w:tab w:val="left" w:pos="2016"/>
        </w:tabs>
        <w:spacing w:line="360" w:lineRule="auto"/>
        <w:jc w:val="both"/>
        <w:rPr>
          <w:rFonts w:ascii="Arial" w:hAnsi="Arial" w:cs="Arial"/>
          <w:b/>
          <w:lang w:val="pt-BR"/>
        </w:rPr>
      </w:pPr>
    </w:p>
    <w:p w14:paraId="141FA926" w14:textId="77777777" w:rsidR="004C1B81" w:rsidRPr="00F41F87" w:rsidRDefault="004C1B81" w:rsidP="00F41F87">
      <w:pPr>
        <w:pStyle w:val="Corpodetexto"/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lang w:val="pt-BR"/>
        </w:rPr>
      </w:pPr>
      <w:r w:rsidRPr="00F41F87">
        <w:rPr>
          <w:rFonts w:ascii="Arial" w:hAnsi="Arial" w:cs="Arial"/>
        </w:rPr>
        <w:t>Verificação de “quórum”;</w:t>
      </w:r>
    </w:p>
    <w:p w14:paraId="1DA8E362" w14:textId="77777777" w:rsidR="004C1B81" w:rsidRPr="00F41F87" w:rsidRDefault="004C1B81" w:rsidP="00F41F87">
      <w:pPr>
        <w:pStyle w:val="Corpodetexto"/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lang w:val="pt-BR"/>
        </w:rPr>
      </w:pPr>
      <w:r w:rsidRPr="00F41F87">
        <w:rPr>
          <w:rFonts w:ascii="Arial" w:hAnsi="Arial" w:cs="Arial"/>
        </w:rPr>
        <w:t>Leitura do sumário do expediente;</w:t>
      </w:r>
    </w:p>
    <w:p w14:paraId="7327F280" w14:textId="77777777" w:rsidR="004C1B81" w:rsidRPr="00F41F87" w:rsidRDefault="004C1B81" w:rsidP="00F41F87">
      <w:pPr>
        <w:pStyle w:val="NormalWeb"/>
        <w:spacing w:before="0" w:after="0"/>
        <w:ind w:right="680"/>
        <w:jc w:val="both"/>
        <w:rPr>
          <w:rFonts w:ascii="Arial" w:hAnsi="Arial" w:cs="Arial"/>
        </w:rPr>
      </w:pPr>
    </w:p>
    <w:p w14:paraId="5E8F18C7" w14:textId="77777777" w:rsidR="004C1B81" w:rsidRPr="00F41F87" w:rsidRDefault="004C1B81" w:rsidP="00F41F87">
      <w:pPr>
        <w:pStyle w:val="NormalWeb"/>
        <w:spacing w:before="0" w:after="0"/>
        <w:ind w:left="644" w:right="680"/>
        <w:jc w:val="both"/>
        <w:rPr>
          <w:rFonts w:ascii="Arial" w:hAnsi="Arial" w:cs="Arial"/>
        </w:rPr>
      </w:pPr>
    </w:p>
    <w:p w14:paraId="15F8D6FF" w14:textId="3C084FF3" w:rsidR="004C1B81" w:rsidRPr="00F41F87" w:rsidRDefault="006E29A7" w:rsidP="00F41F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1F87">
        <w:rPr>
          <w:rFonts w:ascii="Arial" w:hAnsi="Arial" w:cs="Arial"/>
          <w:b/>
          <w:bCs/>
          <w:sz w:val="24"/>
          <w:szCs w:val="24"/>
        </w:rPr>
        <w:t>I</w:t>
      </w:r>
      <w:r w:rsidR="00D16CC3" w:rsidRPr="00F41F87">
        <w:rPr>
          <w:rFonts w:ascii="Arial" w:hAnsi="Arial" w:cs="Arial"/>
          <w:b/>
          <w:bCs/>
          <w:sz w:val="24"/>
          <w:szCs w:val="24"/>
        </w:rPr>
        <w:t>I</w:t>
      </w:r>
      <w:r w:rsidRPr="00F41F87">
        <w:rPr>
          <w:rFonts w:ascii="Arial" w:hAnsi="Arial" w:cs="Arial"/>
          <w:b/>
          <w:bCs/>
          <w:sz w:val="24"/>
          <w:szCs w:val="24"/>
        </w:rPr>
        <w:t xml:space="preserve">- </w:t>
      </w:r>
      <w:r w:rsidR="004C1B81" w:rsidRPr="00F41F87">
        <w:rPr>
          <w:rFonts w:ascii="Arial" w:hAnsi="Arial" w:cs="Arial"/>
          <w:b/>
          <w:bCs/>
          <w:sz w:val="24"/>
          <w:szCs w:val="24"/>
        </w:rPr>
        <w:t>Pauta:</w:t>
      </w:r>
    </w:p>
    <w:p w14:paraId="4910F1D2" w14:textId="77777777" w:rsidR="004B02E4" w:rsidRDefault="004C1B81" w:rsidP="004B02E4">
      <w:p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41F87">
        <w:rPr>
          <w:rFonts w:ascii="Arial" w:hAnsi="Arial" w:cs="Arial"/>
          <w:sz w:val="24"/>
          <w:szCs w:val="24"/>
        </w:rPr>
        <w:t xml:space="preserve">- Leitura, Discussão do </w:t>
      </w:r>
      <w:r w:rsidR="00D16CC3" w:rsidRPr="00F41F87">
        <w:rPr>
          <w:rFonts w:ascii="Arial" w:hAnsi="Arial" w:cs="Arial"/>
          <w:b/>
          <w:bCs/>
          <w:sz w:val="24"/>
          <w:szCs w:val="24"/>
        </w:rPr>
        <w:t>PROJETO DE LEI COMPLEMENTAR No 11, DE 22 DE DEZEMBRO DE 2023.</w:t>
      </w:r>
      <w:r w:rsidR="004B02E4">
        <w:rPr>
          <w:rFonts w:ascii="Arial" w:hAnsi="Arial" w:cs="Arial"/>
          <w:b/>
          <w:bCs/>
          <w:sz w:val="24"/>
          <w:szCs w:val="24"/>
        </w:rPr>
        <w:t xml:space="preserve"> </w:t>
      </w:r>
      <w:r w:rsidR="004B02E4" w:rsidRPr="00F41F87">
        <w:rPr>
          <w:rFonts w:ascii="Arial" w:hAnsi="Arial" w:cs="Arial"/>
          <w:sz w:val="24"/>
          <w:szCs w:val="24"/>
        </w:rPr>
        <w:t xml:space="preserve">Cria O Cargo De Chefe Do Serviço </w:t>
      </w:r>
      <w:proofErr w:type="gramStart"/>
      <w:r w:rsidR="004B02E4" w:rsidRPr="00F41F87">
        <w:rPr>
          <w:rFonts w:ascii="Arial" w:hAnsi="Arial" w:cs="Arial"/>
          <w:sz w:val="24"/>
          <w:szCs w:val="24"/>
        </w:rPr>
        <w:t>De  Zeladoria</w:t>
      </w:r>
      <w:proofErr w:type="gramEnd"/>
      <w:r w:rsidR="004B02E4" w:rsidRPr="00F41F87">
        <w:rPr>
          <w:rFonts w:ascii="Arial" w:hAnsi="Arial" w:cs="Arial"/>
          <w:sz w:val="24"/>
          <w:szCs w:val="24"/>
        </w:rPr>
        <w:t xml:space="preserve"> Do Cemitério Municipal, No Quadro De Cargos Em Comissão E Funções Gratificadas, No Âmbito Da Administração Pública Municipal, E Dá Outras Providências.</w:t>
      </w:r>
    </w:p>
    <w:p w14:paraId="21352D7C" w14:textId="77777777" w:rsidR="004B02E4" w:rsidRDefault="004C1B81" w:rsidP="004B02E4">
      <w:p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41F87">
        <w:rPr>
          <w:rFonts w:ascii="Arial" w:hAnsi="Arial" w:cs="Arial"/>
          <w:sz w:val="24"/>
          <w:szCs w:val="24"/>
        </w:rPr>
        <w:t xml:space="preserve">- Leitura, Discussão do </w:t>
      </w:r>
      <w:r w:rsidR="00D16CC3" w:rsidRPr="00F41F87">
        <w:rPr>
          <w:rFonts w:ascii="Arial" w:hAnsi="Arial" w:cs="Arial"/>
          <w:b/>
          <w:bCs/>
          <w:sz w:val="24"/>
          <w:szCs w:val="24"/>
        </w:rPr>
        <w:t>PROJETO DE LEI No 106, DE 01 DE DEZEMBRO DE 2023.</w:t>
      </w:r>
      <w:r w:rsidRPr="00F41F87">
        <w:rPr>
          <w:rFonts w:ascii="Arial" w:hAnsi="Arial" w:cs="Arial"/>
          <w:sz w:val="24"/>
          <w:szCs w:val="24"/>
        </w:rPr>
        <w:t xml:space="preserve"> ALTERA A REDAÇÃO DO ARTIGO </w:t>
      </w:r>
      <w:r w:rsidR="004B02E4" w:rsidRPr="00F41F87">
        <w:rPr>
          <w:rFonts w:ascii="Arial" w:hAnsi="Arial" w:cs="Arial"/>
          <w:sz w:val="24"/>
          <w:szCs w:val="24"/>
        </w:rPr>
        <w:t xml:space="preserve">8º </w:t>
      </w:r>
      <w:r w:rsidRPr="00F41F87">
        <w:rPr>
          <w:rFonts w:ascii="Arial" w:hAnsi="Arial" w:cs="Arial"/>
          <w:sz w:val="24"/>
          <w:szCs w:val="24"/>
        </w:rPr>
        <w:t xml:space="preserve">DA LEI MUNICIPAL Nº </w:t>
      </w:r>
      <w:r w:rsidR="004B02E4" w:rsidRPr="00F41F87">
        <w:rPr>
          <w:rFonts w:ascii="Arial" w:hAnsi="Arial" w:cs="Arial"/>
          <w:sz w:val="24"/>
          <w:szCs w:val="24"/>
        </w:rPr>
        <w:t xml:space="preserve">2042, </w:t>
      </w:r>
      <w:r w:rsidRPr="00F41F87">
        <w:rPr>
          <w:rFonts w:ascii="Arial" w:hAnsi="Arial" w:cs="Arial"/>
          <w:sz w:val="24"/>
          <w:szCs w:val="24"/>
        </w:rPr>
        <w:t xml:space="preserve">DE </w:t>
      </w:r>
      <w:r w:rsidR="004B02E4" w:rsidRPr="00F41F87">
        <w:rPr>
          <w:rFonts w:ascii="Arial" w:hAnsi="Arial" w:cs="Arial"/>
          <w:sz w:val="24"/>
          <w:szCs w:val="24"/>
        </w:rPr>
        <w:t xml:space="preserve">15 </w:t>
      </w:r>
      <w:r w:rsidRPr="00F41F87">
        <w:rPr>
          <w:rFonts w:ascii="Arial" w:hAnsi="Arial" w:cs="Arial"/>
          <w:sz w:val="24"/>
          <w:szCs w:val="24"/>
        </w:rPr>
        <w:t xml:space="preserve">DE DEZEMBRO DE </w:t>
      </w:r>
      <w:r w:rsidR="004B02E4" w:rsidRPr="00F41F87">
        <w:rPr>
          <w:rFonts w:ascii="Arial" w:hAnsi="Arial" w:cs="Arial"/>
          <w:sz w:val="24"/>
          <w:szCs w:val="24"/>
        </w:rPr>
        <w:t xml:space="preserve">2022, </w:t>
      </w:r>
      <w:r w:rsidRPr="00F41F87">
        <w:rPr>
          <w:rFonts w:ascii="Arial" w:hAnsi="Arial" w:cs="Arial"/>
          <w:sz w:val="24"/>
          <w:szCs w:val="24"/>
        </w:rPr>
        <w:t>E DÁ OUTRAS PROVIDÊNCIAS</w:t>
      </w:r>
      <w:r w:rsidR="004B02E4" w:rsidRPr="00F41F87">
        <w:rPr>
          <w:rFonts w:ascii="Arial" w:hAnsi="Arial" w:cs="Arial"/>
          <w:sz w:val="24"/>
          <w:szCs w:val="24"/>
        </w:rPr>
        <w:t>.</w:t>
      </w:r>
      <w:r w:rsidR="004B02E4" w:rsidRPr="00F41F87">
        <w:t xml:space="preserve"> </w:t>
      </w:r>
      <w:r w:rsidR="004B02E4" w:rsidRPr="00F41F87">
        <w:rPr>
          <w:rFonts w:ascii="Arial" w:hAnsi="Arial" w:cs="Arial"/>
          <w:sz w:val="24"/>
          <w:szCs w:val="24"/>
        </w:rPr>
        <w:t>“</w:t>
      </w:r>
      <w:r w:rsidR="00D16CC3" w:rsidRPr="00F41F87">
        <w:rPr>
          <w:rFonts w:ascii="Arial" w:hAnsi="Arial" w:cs="Arial"/>
          <w:sz w:val="24"/>
          <w:szCs w:val="24"/>
        </w:rPr>
        <w:t>INSTITUI A POLÍTICA DE INCENTIVO À PARTICIPAÇÃO DE EMPRESAS LOCAIS EM FEIRAS SETORIAIS</w:t>
      </w:r>
      <w:r w:rsidR="004B02E4" w:rsidRPr="00F41F87">
        <w:rPr>
          <w:rFonts w:ascii="Arial" w:hAnsi="Arial" w:cs="Arial"/>
          <w:sz w:val="24"/>
          <w:szCs w:val="24"/>
        </w:rPr>
        <w:t xml:space="preserve">, </w:t>
      </w:r>
      <w:r w:rsidR="00D16CC3" w:rsidRPr="00F41F87">
        <w:rPr>
          <w:rFonts w:ascii="Arial" w:hAnsi="Arial" w:cs="Arial"/>
          <w:sz w:val="24"/>
          <w:szCs w:val="24"/>
        </w:rPr>
        <w:t>E DÁ OUTRAS PROVIDÊNCIAS</w:t>
      </w:r>
      <w:r w:rsidR="004B02E4" w:rsidRPr="00F41F87">
        <w:rPr>
          <w:rFonts w:ascii="Arial" w:hAnsi="Arial" w:cs="Arial"/>
          <w:sz w:val="24"/>
          <w:szCs w:val="24"/>
        </w:rPr>
        <w:t>.</w:t>
      </w:r>
      <w:r w:rsidR="00D16CC3" w:rsidRPr="00F41F87">
        <w:rPr>
          <w:rFonts w:ascii="Arial" w:hAnsi="Arial" w:cs="Arial"/>
          <w:sz w:val="24"/>
          <w:szCs w:val="24"/>
        </w:rPr>
        <w:t>”</w:t>
      </w:r>
    </w:p>
    <w:p w14:paraId="72DC905F" w14:textId="3AC1E8AF" w:rsidR="004C1B81" w:rsidRPr="004B02E4" w:rsidRDefault="004B02E4" w:rsidP="004B02E4">
      <w:p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41F87">
        <w:rPr>
          <w:rFonts w:ascii="Arial" w:hAnsi="Arial" w:cs="Arial"/>
          <w:sz w:val="24"/>
          <w:szCs w:val="24"/>
        </w:rPr>
        <w:t>- Leitura, Discussão do</w:t>
      </w:r>
      <w:r>
        <w:rPr>
          <w:rFonts w:ascii="Arial" w:hAnsi="Arial" w:cs="Arial"/>
          <w:sz w:val="24"/>
          <w:szCs w:val="24"/>
        </w:rPr>
        <w:t xml:space="preserve"> </w:t>
      </w:r>
      <w:r w:rsidRPr="004B02E4">
        <w:rPr>
          <w:rFonts w:ascii="Arial" w:hAnsi="Arial" w:cs="Arial"/>
          <w:b/>
          <w:bCs/>
          <w:sz w:val="24"/>
          <w:szCs w:val="24"/>
        </w:rPr>
        <w:t>PROJETO DE LEI No 117, DE 27 DE DEZEMBRO DE 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4B02E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4B02E4">
        <w:rPr>
          <w:rFonts w:ascii="Arial" w:hAnsi="Arial" w:cs="Arial"/>
          <w:sz w:val="24"/>
          <w:szCs w:val="24"/>
        </w:rPr>
        <w:t>Altera O Art. 4o, Caput, Da Lei Municipal No 1.656, De 27 De Dezembro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B02E4">
        <w:rPr>
          <w:rFonts w:ascii="Arial" w:hAnsi="Arial" w:cs="Arial"/>
          <w:sz w:val="24"/>
          <w:szCs w:val="24"/>
        </w:rPr>
        <w:t>2016, E Dá Outras Providências.</w:t>
      </w:r>
    </w:p>
    <w:p w14:paraId="28F18348" w14:textId="77777777" w:rsidR="004B02E4" w:rsidRPr="00F41F87" w:rsidRDefault="004B02E4" w:rsidP="00F41F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6D2AD2" w14:textId="25EFF6F8" w:rsidR="004C1B81" w:rsidRDefault="00D16CC3" w:rsidP="004B02E4">
      <w:pPr>
        <w:pStyle w:val="NormalWeb"/>
        <w:tabs>
          <w:tab w:val="left" w:pos="1350"/>
        </w:tabs>
        <w:spacing w:before="0" w:after="0" w:line="276" w:lineRule="auto"/>
        <w:ind w:right="142"/>
        <w:jc w:val="both"/>
        <w:rPr>
          <w:rFonts w:ascii="Arial" w:hAnsi="Arial" w:cs="Arial"/>
          <w:b/>
        </w:rPr>
      </w:pPr>
      <w:r w:rsidRPr="00F41F87">
        <w:rPr>
          <w:rFonts w:ascii="Arial" w:hAnsi="Arial" w:cs="Arial"/>
          <w:b/>
        </w:rPr>
        <w:t>III</w:t>
      </w:r>
      <w:r w:rsidR="004C1B81" w:rsidRPr="00F41F87">
        <w:rPr>
          <w:rFonts w:ascii="Arial" w:hAnsi="Arial" w:cs="Arial"/>
          <w:b/>
        </w:rPr>
        <w:t xml:space="preserve"> – Ordem do Dia:</w:t>
      </w:r>
    </w:p>
    <w:p w14:paraId="6183E5A5" w14:textId="77777777" w:rsidR="004B02E4" w:rsidRPr="004B02E4" w:rsidRDefault="004B02E4" w:rsidP="004B02E4">
      <w:pPr>
        <w:pStyle w:val="NormalWeb"/>
        <w:tabs>
          <w:tab w:val="left" w:pos="1350"/>
        </w:tabs>
        <w:spacing w:before="0" w:after="0" w:line="276" w:lineRule="auto"/>
        <w:ind w:right="142"/>
        <w:jc w:val="both"/>
        <w:rPr>
          <w:rFonts w:ascii="Arial" w:hAnsi="Arial" w:cs="Arial"/>
          <w:b/>
        </w:rPr>
      </w:pPr>
    </w:p>
    <w:p w14:paraId="30106A18" w14:textId="793CBE99" w:rsidR="004C1B81" w:rsidRPr="00F41F87" w:rsidRDefault="004C1B81" w:rsidP="00F41F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41F87">
        <w:rPr>
          <w:rFonts w:ascii="Arial" w:hAnsi="Arial" w:cs="Arial"/>
          <w:sz w:val="24"/>
          <w:szCs w:val="24"/>
        </w:rPr>
        <w:t>-</w:t>
      </w:r>
      <w:r w:rsidRPr="00F41F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1F87">
        <w:rPr>
          <w:rFonts w:ascii="Arial" w:hAnsi="Arial" w:cs="Arial"/>
          <w:sz w:val="24"/>
          <w:szCs w:val="24"/>
        </w:rPr>
        <w:t xml:space="preserve">Leitura, Discussão e Votação do </w:t>
      </w:r>
      <w:r w:rsidRPr="00F41F87">
        <w:rPr>
          <w:rFonts w:ascii="Arial" w:hAnsi="Arial" w:cs="Arial"/>
          <w:b/>
          <w:bCs/>
          <w:sz w:val="24"/>
          <w:szCs w:val="24"/>
        </w:rPr>
        <w:t xml:space="preserve">Parecer da CPU nº </w:t>
      </w:r>
      <w:r w:rsidR="00F41F87" w:rsidRPr="00F41F8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F41F87">
        <w:rPr>
          <w:rFonts w:ascii="Arial" w:hAnsi="Arial" w:cs="Arial"/>
          <w:sz w:val="24"/>
          <w:szCs w:val="24"/>
        </w:rPr>
        <w:t xml:space="preserve"> e</w:t>
      </w:r>
      <w:r w:rsidRPr="00F41F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1F87">
        <w:rPr>
          <w:rFonts w:ascii="Arial" w:hAnsi="Arial" w:cs="Arial"/>
          <w:sz w:val="24"/>
          <w:szCs w:val="24"/>
        </w:rPr>
        <w:t>do</w:t>
      </w:r>
      <w:r w:rsidRPr="00F41F87">
        <w:rPr>
          <w:rFonts w:ascii="Arial" w:hAnsi="Arial" w:cs="Arial"/>
          <w:b/>
          <w:bCs/>
          <w:sz w:val="24"/>
          <w:szCs w:val="24"/>
        </w:rPr>
        <w:t xml:space="preserve"> </w:t>
      </w:r>
      <w:r w:rsidR="00D16CC3" w:rsidRPr="00F41F87">
        <w:rPr>
          <w:rFonts w:ascii="Arial" w:hAnsi="Arial" w:cs="Arial"/>
          <w:b/>
          <w:bCs/>
          <w:sz w:val="24"/>
          <w:szCs w:val="24"/>
        </w:rPr>
        <w:t xml:space="preserve">PROJETO DE LEI COMPLEMENTAR No 11, DE 22 DE DEZEMBRO DE 2023.  </w:t>
      </w:r>
      <w:r w:rsidR="004B02E4" w:rsidRPr="00F41F87">
        <w:rPr>
          <w:rFonts w:ascii="Arial" w:hAnsi="Arial" w:cs="Arial"/>
          <w:sz w:val="24"/>
          <w:szCs w:val="24"/>
        </w:rPr>
        <w:t>Cria O Cargo De Chefe Do Serviço De Zeladoria Do Cemitério Municipal, No Quadro De Cargos Em Comissão E Funções Gratificadas, No Âmbito Da Administração Pública Municipal, E Dá Outras Providências</w:t>
      </w:r>
      <w:r w:rsidR="004B02E4">
        <w:rPr>
          <w:rFonts w:ascii="Arial" w:hAnsi="Arial" w:cs="Arial"/>
          <w:sz w:val="24"/>
          <w:szCs w:val="24"/>
        </w:rPr>
        <w:t>.</w:t>
      </w:r>
    </w:p>
    <w:p w14:paraId="00C2F037" w14:textId="77777777" w:rsidR="004C1B81" w:rsidRPr="00F41F87" w:rsidRDefault="004C1B81" w:rsidP="00F41F87">
      <w:pPr>
        <w:jc w:val="both"/>
        <w:rPr>
          <w:rFonts w:ascii="Arial" w:hAnsi="Arial" w:cs="Arial"/>
          <w:b/>
          <w:caps/>
          <w:sz w:val="24"/>
          <w:szCs w:val="24"/>
          <w:lang w:eastAsia="pt-BR"/>
        </w:rPr>
      </w:pPr>
    </w:p>
    <w:p w14:paraId="2331267F" w14:textId="470986FC" w:rsidR="004C1B81" w:rsidRPr="00F41F87" w:rsidRDefault="004C1B81" w:rsidP="00F41F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1F87">
        <w:rPr>
          <w:rFonts w:ascii="Arial" w:hAnsi="Arial" w:cs="Arial"/>
          <w:sz w:val="24"/>
          <w:szCs w:val="24"/>
        </w:rPr>
        <w:t xml:space="preserve">- Leitura, Discussão e Votação do </w:t>
      </w:r>
      <w:r w:rsidRPr="00F41F87">
        <w:rPr>
          <w:rFonts w:ascii="Arial" w:hAnsi="Arial" w:cs="Arial"/>
          <w:b/>
          <w:bCs/>
          <w:sz w:val="24"/>
          <w:szCs w:val="24"/>
        </w:rPr>
        <w:t>Parecer da CPU nº</w:t>
      </w:r>
      <w:r w:rsidRPr="00F41F87">
        <w:rPr>
          <w:rFonts w:ascii="Arial" w:hAnsi="Arial" w:cs="Arial"/>
          <w:sz w:val="24"/>
          <w:szCs w:val="24"/>
        </w:rPr>
        <w:t xml:space="preserve"> </w:t>
      </w:r>
      <w:r w:rsidR="00F41F87" w:rsidRPr="00F41F87">
        <w:rPr>
          <w:rFonts w:ascii="Arial" w:hAnsi="Arial" w:cs="Arial"/>
          <w:sz w:val="24"/>
          <w:szCs w:val="24"/>
        </w:rPr>
        <w:t xml:space="preserve">  </w:t>
      </w:r>
      <w:r w:rsidRPr="00F41F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1F87">
        <w:rPr>
          <w:rFonts w:ascii="Arial" w:hAnsi="Arial" w:cs="Arial"/>
          <w:sz w:val="24"/>
          <w:szCs w:val="24"/>
        </w:rPr>
        <w:t>e</w:t>
      </w:r>
      <w:r w:rsidRPr="00F41F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1F87">
        <w:rPr>
          <w:rFonts w:ascii="Arial" w:hAnsi="Arial" w:cs="Arial"/>
          <w:sz w:val="24"/>
          <w:szCs w:val="24"/>
        </w:rPr>
        <w:t xml:space="preserve">do </w:t>
      </w:r>
      <w:r w:rsidR="00D16CC3" w:rsidRPr="00F41F87">
        <w:rPr>
          <w:rFonts w:ascii="Arial" w:hAnsi="Arial" w:cs="Arial"/>
          <w:b/>
          <w:bCs/>
          <w:sz w:val="24"/>
          <w:szCs w:val="24"/>
        </w:rPr>
        <w:t>PROJETO DE LEI No 106, DE 01 DE DEZEMBRO DE 2023.</w:t>
      </w:r>
      <w:r w:rsidR="00D16CC3" w:rsidRPr="00F41F87">
        <w:rPr>
          <w:rFonts w:ascii="Arial" w:hAnsi="Arial" w:cs="Arial"/>
          <w:sz w:val="24"/>
          <w:szCs w:val="24"/>
        </w:rPr>
        <w:t xml:space="preserve"> ALTERA A REDAÇÃO DO ARTIGO 8º DA LEI MUNICIPAL Nº 2042, DE 15 DE DEZEMBRO DE 2022, E DÁ OUTRAS PROVIDÊNCIAS.</w:t>
      </w:r>
      <w:r w:rsidR="00D16CC3" w:rsidRPr="00F41F87">
        <w:t xml:space="preserve"> </w:t>
      </w:r>
      <w:r w:rsidR="00D16CC3" w:rsidRPr="00F41F87">
        <w:rPr>
          <w:rFonts w:ascii="Arial" w:hAnsi="Arial" w:cs="Arial"/>
          <w:sz w:val="24"/>
          <w:szCs w:val="24"/>
        </w:rPr>
        <w:t>“INSTITUI A POLÍTICA DE INCENTIVO À PARTICIPAÇÃO DE EMPRESAS LOCAIS EM FEIRAS SETORIAIS, E DÁ OUTRAS PROVIDÊNCIAS.”</w:t>
      </w:r>
    </w:p>
    <w:p w14:paraId="6FA0F690" w14:textId="52C9E5BE" w:rsidR="00F41F87" w:rsidRDefault="004C1B81" w:rsidP="00F41F87">
      <w:pPr>
        <w:jc w:val="both"/>
        <w:rPr>
          <w:rFonts w:ascii="Arial" w:hAnsi="Arial" w:cs="Arial"/>
          <w:sz w:val="24"/>
          <w:szCs w:val="24"/>
        </w:rPr>
      </w:pPr>
      <w:r w:rsidRPr="00F41F87">
        <w:rPr>
          <w:rFonts w:ascii="Arial" w:hAnsi="Arial" w:cs="Arial"/>
          <w:sz w:val="24"/>
          <w:szCs w:val="24"/>
        </w:rPr>
        <w:t xml:space="preserve">- Leitura, Discussão e Votação do </w:t>
      </w:r>
      <w:r w:rsidRPr="00F41F87">
        <w:rPr>
          <w:rFonts w:ascii="Arial" w:hAnsi="Arial" w:cs="Arial"/>
          <w:b/>
          <w:bCs/>
          <w:sz w:val="24"/>
          <w:szCs w:val="24"/>
        </w:rPr>
        <w:t xml:space="preserve">Parecer da CPU </w:t>
      </w:r>
      <w:proofErr w:type="gramStart"/>
      <w:r w:rsidRPr="00F41F87">
        <w:rPr>
          <w:rFonts w:ascii="Arial" w:hAnsi="Arial" w:cs="Arial"/>
          <w:b/>
          <w:bCs/>
          <w:sz w:val="24"/>
          <w:szCs w:val="24"/>
        </w:rPr>
        <w:t>nº</w:t>
      </w:r>
      <w:r w:rsidR="00F41F87" w:rsidRPr="00F41F87">
        <w:rPr>
          <w:rFonts w:ascii="Arial" w:hAnsi="Arial" w:cs="Arial"/>
          <w:b/>
          <w:bCs/>
          <w:sz w:val="24"/>
          <w:szCs w:val="24"/>
        </w:rPr>
        <w:t xml:space="preserve">  </w:t>
      </w:r>
      <w:r w:rsidR="004B02E4">
        <w:rPr>
          <w:rFonts w:ascii="Arial" w:hAnsi="Arial" w:cs="Arial"/>
          <w:sz w:val="24"/>
          <w:szCs w:val="24"/>
        </w:rPr>
        <w:t>e</w:t>
      </w:r>
      <w:proofErr w:type="gramEnd"/>
      <w:r w:rsidR="004B02E4">
        <w:rPr>
          <w:rFonts w:ascii="Arial" w:hAnsi="Arial" w:cs="Arial"/>
          <w:sz w:val="24"/>
          <w:szCs w:val="24"/>
        </w:rPr>
        <w:t xml:space="preserve"> do</w:t>
      </w:r>
      <w:r w:rsidRPr="00F41F87">
        <w:rPr>
          <w:rFonts w:ascii="Arial" w:hAnsi="Arial" w:cs="Arial"/>
          <w:sz w:val="24"/>
          <w:szCs w:val="24"/>
        </w:rPr>
        <w:t xml:space="preserve"> </w:t>
      </w:r>
      <w:r w:rsidR="00F41F87" w:rsidRPr="00F41F87">
        <w:rPr>
          <w:rFonts w:ascii="Arial" w:hAnsi="Arial" w:cs="Arial"/>
          <w:b/>
          <w:bCs/>
          <w:sz w:val="24"/>
          <w:szCs w:val="24"/>
        </w:rPr>
        <w:t xml:space="preserve">PROJETO DE LEI COMPLEMENTAR Nº 10, DE 14 DE DEZEMBRO DE 2023. </w:t>
      </w:r>
      <w:r w:rsidR="00F41F87" w:rsidRPr="00F41F87">
        <w:rPr>
          <w:rFonts w:ascii="Arial" w:hAnsi="Arial" w:cs="Arial"/>
          <w:sz w:val="24"/>
          <w:szCs w:val="24"/>
        </w:rPr>
        <w:t xml:space="preserve">ALTERA O QUADRO DE CARGOS DE PROVIMENTO EFETIVO DO ART. 3º, DA LEI COMPLEMENTAR MUNICIPAL Nº </w:t>
      </w:r>
      <w:proofErr w:type="gramStart"/>
      <w:r w:rsidR="00F41F87" w:rsidRPr="00F41F87">
        <w:rPr>
          <w:rFonts w:ascii="Arial" w:hAnsi="Arial" w:cs="Arial"/>
          <w:sz w:val="24"/>
          <w:szCs w:val="24"/>
        </w:rPr>
        <w:t>02,DE</w:t>
      </w:r>
      <w:proofErr w:type="gramEnd"/>
      <w:r w:rsidR="00F41F87" w:rsidRPr="00F41F87">
        <w:rPr>
          <w:rFonts w:ascii="Arial" w:hAnsi="Arial" w:cs="Arial"/>
          <w:sz w:val="24"/>
          <w:szCs w:val="24"/>
        </w:rPr>
        <w:t xml:space="preserve"> 04 DE ABRIL DE 2012, COM A CRIAÇÃO DE UMA VAGA PARA O CARGO DE OPERÁRIO PARA ATUAR NO CEMITÉRIO MUNICIPAL, E DÁ OUTRAS PROVIDÊNCIAS.</w:t>
      </w:r>
    </w:p>
    <w:p w14:paraId="17755036" w14:textId="23CB3739" w:rsidR="004B02E4" w:rsidRDefault="004B02E4" w:rsidP="00F41F87">
      <w:pPr>
        <w:jc w:val="both"/>
        <w:rPr>
          <w:rFonts w:ascii="Arial" w:hAnsi="Arial" w:cs="Arial"/>
          <w:sz w:val="24"/>
          <w:szCs w:val="24"/>
        </w:rPr>
      </w:pPr>
      <w:r w:rsidRPr="00F41F87">
        <w:rPr>
          <w:rFonts w:ascii="Arial" w:hAnsi="Arial" w:cs="Arial"/>
          <w:sz w:val="24"/>
          <w:szCs w:val="24"/>
        </w:rPr>
        <w:t xml:space="preserve">- Leitura, Discussão e Votação do </w:t>
      </w:r>
      <w:r w:rsidRPr="00F41F87">
        <w:rPr>
          <w:rFonts w:ascii="Arial" w:hAnsi="Arial" w:cs="Arial"/>
          <w:b/>
          <w:bCs/>
          <w:sz w:val="24"/>
          <w:szCs w:val="24"/>
        </w:rPr>
        <w:t xml:space="preserve">Parecer da CPU nº  </w:t>
      </w:r>
      <w:r w:rsidRPr="00F41F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do </w:t>
      </w:r>
      <w:r w:rsidRPr="004B02E4">
        <w:rPr>
          <w:rFonts w:ascii="Arial" w:hAnsi="Arial" w:cs="Arial"/>
          <w:b/>
          <w:bCs/>
          <w:sz w:val="24"/>
          <w:szCs w:val="24"/>
        </w:rPr>
        <w:t>PROJETO DE LEI No 117, DE 27 DE DEZEMBRO DE 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4B02E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4B02E4">
        <w:rPr>
          <w:rFonts w:ascii="Arial" w:hAnsi="Arial" w:cs="Arial"/>
          <w:sz w:val="24"/>
          <w:szCs w:val="24"/>
        </w:rPr>
        <w:t>Altera O Art. 4o, Caput, Da Lei Municipal No 1.656, De 27 De Dezembro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B02E4">
        <w:rPr>
          <w:rFonts w:ascii="Arial" w:hAnsi="Arial" w:cs="Arial"/>
          <w:sz w:val="24"/>
          <w:szCs w:val="24"/>
        </w:rPr>
        <w:t>2016, E Dá Outras Providências.</w:t>
      </w:r>
    </w:p>
    <w:p w14:paraId="462B1A99" w14:textId="77777777" w:rsidR="004B02E4" w:rsidRDefault="004B02E4" w:rsidP="00F41F87">
      <w:pPr>
        <w:jc w:val="both"/>
        <w:rPr>
          <w:rFonts w:ascii="Arial" w:hAnsi="Arial" w:cs="Arial"/>
          <w:sz w:val="24"/>
          <w:szCs w:val="24"/>
        </w:rPr>
      </w:pPr>
    </w:p>
    <w:p w14:paraId="2F931DBB" w14:textId="77777777" w:rsidR="004B02E4" w:rsidRDefault="004B02E4" w:rsidP="00F41F87">
      <w:pPr>
        <w:jc w:val="both"/>
        <w:rPr>
          <w:rFonts w:ascii="Arial" w:hAnsi="Arial" w:cs="Arial"/>
          <w:sz w:val="24"/>
          <w:szCs w:val="24"/>
        </w:rPr>
      </w:pPr>
    </w:p>
    <w:p w14:paraId="299CF1C7" w14:textId="77777777" w:rsidR="004B02E4" w:rsidRPr="00D03FD6" w:rsidRDefault="004B02E4" w:rsidP="004B02E4">
      <w:pPr>
        <w:pStyle w:val="NormalWeb"/>
        <w:spacing w:before="0" w:after="0" w:line="276" w:lineRule="auto"/>
        <w:ind w:right="680"/>
        <w:jc w:val="center"/>
        <w:rPr>
          <w:rFonts w:ascii="Arial" w:hAnsi="Arial" w:cs="Arial"/>
        </w:rPr>
      </w:pPr>
      <w:r w:rsidRPr="00D03FD6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ÁRCIO JOSÉ MUNARETO</w:t>
      </w:r>
    </w:p>
    <w:p w14:paraId="04F41937" w14:textId="77777777" w:rsidR="004B02E4" w:rsidRDefault="004B02E4" w:rsidP="004B02E4">
      <w:pPr>
        <w:pStyle w:val="NormalWeb"/>
        <w:tabs>
          <w:tab w:val="left" w:pos="709"/>
        </w:tabs>
        <w:spacing w:before="0" w:after="0" w:line="276" w:lineRule="auto"/>
        <w:ind w:right="680"/>
        <w:jc w:val="center"/>
        <w:rPr>
          <w:rFonts w:ascii="Arial" w:hAnsi="Arial" w:cs="Arial"/>
        </w:rPr>
      </w:pPr>
      <w:r w:rsidRPr="00D03FD6">
        <w:rPr>
          <w:rFonts w:ascii="Arial" w:hAnsi="Arial" w:cs="Arial"/>
        </w:rPr>
        <w:t>Vereador Presidente</w:t>
      </w:r>
    </w:p>
    <w:p w14:paraId="2391C0C4" w14:textId="77777777" w:rsidR="004B02E4" w:rsidRPr="00F41F87" w:rsidRDefault="004B02E4" w:rsidP="00F41F87">
      <w:pPr>
        <w:jc w:val="both"/>
        <w:rPr>
          <w:rFonts w:ascii="Arial" w:hAnsi="Arial" w:cs="Arial"/>
          <w:sz w:val="24"/>
          <w:szCs w:val="24"/>
        </w:rPr>
      </w:pPr>
    </w:p>
    <w:sectPr w:rsidR="004B02E4" w:rsidRPr="00F41F8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00B4" w14:textId="77777777" w:rsidR="00DF6F71" w:rsidRDefault="00DF6F71" w:rsidP="00DF6F71">
      <w:pPr>
        <w:spacing w:after="0" w:line="240" w:lineRule="auto"/>
      </w:pPr>
      <w:r>
        <w:separator/>
      </w:r>
    </w:p>
  </w:endnote>
  <w:endnote w:type="continuationSeparator" w:id="0">
    <w:p w14:paraId="15DC6870" w14:textId="77777777" w:rsidR="00DF6F71" w:rsidRDefault="00DF6F71" w:rsidP="00DF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4086" w14:textId="77777777" w:rsidR="00DF6F71" w:rsidRDefault="00DF6F71" w:rsidP="00DF6F71">
      <w:pPr>
        <w:spacing w:after="0" w:line="240" w:lineRule="auto"/>
      </w:pPr>
      <w:r>
        <w:separator/>
      </w:r>
    </w:p>
  </w:footnote>
  <w:footnote w:type="continuationSeparator" w:id="0">
    <w:p w14:paraId="172FB318" w14:textId="77777777" w:rsidR="00DF6F71" w:rsidRDefault="00DF6F71" w:rsidP="00DF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A681" w14:textId="77777777" w:rsidR="00DF6F71" w:rsidRDefault="00CC23A2" w:rsidP="00DF6F71">
    <w:pPr>
      <w:pStyle w:val="Cabealho"/>
      <w:jc w:val="center"/>
      <w:rPr>
        <w:i/>
        <w:spacing w:val="156"/>
      </w:rPr>
    </w:pPr>
    <w:r>
      <w:object w:dxaOrig="1440" w:dyaOrig="1440" w14:anchorId="170B0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2.7pt;margin-top:-26.45pt;width:39.65pt;height:35.1pt;z-index:251659264;mso-wrap-distance-left:9.05pt;mso-wrap-distance-right:9.05pt" o:allowincell="f" filled="t">
          <v:fill color2="black"/>
          <v:imagedata r:id="rId1" o:title="" croptop="-13f" cropbottom="-13f" cropleft="-18f" cropright="-18f"/>
          <w10:wrap type="square" side="right"/>
        </v:shape>
        <o:OLEObject Type="Embed" ProgID="PBrush" ShapeID="_x0000_s2049" DrawAspect="Content" ObjectID="_1765190604" r:id="rId2"/>
      </w:object>
    </w:r>
  </w:p>
  <w:p w14:paraId="34D26A45" w14:textId="77777777" w:rsidR="00DF6F71" w:rsidRDefault="00DF6F71" w:rsidP="00DF6F71">
    <w:pPr>
      <w:pStyle w:val="Cabealho"/>
    </w:pPr>
    <w:r>
      <w:rPr>
        <w:rFonts w:ascii="Arial" w:eastAsia="Arial" w:hAnsi="Arial" w:cs="Arial"/>
        <w:b/>
        <w:sz w:val="16"/>
      </w:rPr>
      <w:t xml:space="preserve">                                                                   </w:t>
    </w:r>
    <w:r>
      <w:rPr>
        <w:rFonts w:ascii="Arial" w:hAnsi="Arial" w:cs="Arial"/>
        <w:b/>
        <w:sz w:val="16"/>
      </w:rPr>
      <w:t>ESTADO DO RIO GRANDE DO SUL</w:t>
    </w:r>
  </w:p>
  <w:p w14:paraId="0743B6E1" w14:textId="77777777" w:rsidR="00DF6F71" w:rsidRDefault="00DF6F71" w:rsidP="00DF6F71">
    <w:pPr>
      <w:pStyle w:val="Cabealho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jc w:val="center"/>
    </w:pPr>
    <w:r>
      <w:rPr>
        <w:rFonts w:ascii="Arial" w:hAnsi="Arial" w:cs="Arial"/>
        <w:b/>
        <w:sz w:val="16"/>
      </w:rPr>
      <w:t>MUNICIPIO DE NOVA ESPERANÇA DO SUL</w:t>
    </w:r>
  </w:p>
  <w:p w14:paraId="4BCB9919" w14:textId="77777777" w:rsidR="00DF6F71" w:rsidRDefault="00DF6F71" w:rsidP="00DF6F71">
    <w:pPr>
      <w:pStyle w:val="Cabealho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jc w:val="center"/>
    </w:pPr>
    <w:r>
      <w:rPr>
        <w:rFonts w:ascii="Arial" w:hAnsi="Arial" w:cs="Arial"/>
        <w:b/>
        <w:sz w:val="16"/>
      </w:rPr>
      <w:t>CÂMARA MUNICIPAL DE VEREADORES</w:t>
    </w:r>
    <w:r>
      <w:rPr>
        <w:rFonts w:ascii="Arial" w:hAnsi="Arial" w:cs="Arial"/>
        <w:b/>
        <w:color w:val="0000FF"/>
        <w:sz w:val="16"/>
      </w:rPr>
      <w:t xml:space="preserve"> </w:t>
    </w:r>
  </w:p>
  <w:p w14:paraId="43360012" w14:textId="77777777" w:rsidR="00DF6F71" w:rsidRPr="00DF6F71" w:rsidRDefault="00DF6F71" w:rsidP="00DF6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83773267">
    <w:abstractNumId w:val="1"/>
  </w:num>
  <w:num w:numId="2" w16cid:durableId="898789121">
    <w:abstractNumId w:val="3"/>
  </w:num>
  <w:num w:numId="3" w16cid:durableId="627978277">
    <w:abstractNumId w:val="0"/>
  </w:num>
  <w:num w:numId="4" w16cid:durableId="837817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81"/>
    <w:rsid w:val="00220A8A"/>
    <w:rsid w:val="004B02E4"/>
    <w:rsid w:val="004C1B81"/>
    <w:rsid w:val="006E29A7"/>
    <w:rsid w:val="00907885"/>
    <w:rsid w:val="00D009BC"/>
    <w:rsid w:val="00D16CC3"/>
    <w:rsid w:val="00DF6F71"/>
    <w:rsid w:val="00F41F87"/>
    <w:rsid w:val="00F9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502534"/>
  <w15:chartTrackingRefBased/>
  <w15:docId w15:val="{9D3416F0-96AF-43AD-B5D6-92E1F87F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C1B8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4C1B81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ormalWeb">
    <w:name w:val="Normal (Web)"/>
    <w:basedOn w:val="Normal"/>
    <w:rsid w:val="004C1B8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abealho">
    <w:name w:val="header"/>
    <w:basedOn w:val="Normal"/>
    <w:link w:val="CabealhoChar"/>
    <w:unhideWhenUsed/>
    <w:rsid w:val="00DF6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F71"/>
  </w:style>
  <w:style w:type="paragraph" w:styleId="Rodap">
    <w:name w:val="footer"/>
    <w:basedOn w:val="Normal"/>
    <w:link w:val="RodapChar"/>
    <w:uiPriority w:val="99"/>
    <w:unhideWhenUsed/>
    <w:rsid w:val="00DF6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F71"/>
  </w:style>
  <w:style w:type="paragraph" w:styleId="PargrafodaLista">
    <w:name w:val="List Paragraph"/>
    <w:basedOn w:val="Normal"/>
    <w:qFormat/>
    <w:rsid w:val="006E29A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1627F-1FAE-4C73-8FAA-93591E08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NFE Camara</dc:creator>
  <cp:keywords/>
  <dc:description/>
  <cp:lastModifiedBy>Marla Contessa</cp:lastModifiedBy>
  <cp:revision>5</cp:revision>
  <cp:lastPrinted>2023-12-27T16:05:00Z</cp:lastPrinted>
  <dcterms:created xsi:type="dcterms:W3CDTF">2023-12-27T12:57:00Z</dcterms:created>
  <dcterms:modified xsi:type="dcterms:W3CDTF">2023-12-27T16:57:00Z</dcterms:modified>
</cp:coreProperties>
</file>